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36C" w:rsidRDefault="00C9436C" w:rsidP="00C9436C">
      <w:pPr>
        <w:jc w:val="center"/>
      </w:pPr>
    </w:p>
    <w:p w:rsidR="00C9436C" w:rsidRPr="00C9436C" w:rsidRDefault="00C9436C" w:rsidP="00C9436C">
      <w:pPr>
        <w:jc w:val="center"/>
        <w:rPr>
          <w:u w:val="single"/>
        </w:rPr>
      </w:pPr>
      <w:proofErr w:type="gramStart"/>
      <w:r w:rsidRPr="00C9436C">
        <w:rPr>
          <w:u w:val="single"/>
        </w:rPr>
        <w:t>ČMMJ,z.s.</w:t>
      </w:r>
      <w:proofErr w:type="gramEnd"/>
      <w:r w:rsidRPr="00C9436C">
        <w:rPr>
          <w:u w:val="single"/>
        </w:rPr>
        <w:t xml:space="preserve"> Okresní myslivecký spolek Brno – město</w:t>
      </w:r>
    </w:p>
    <w:p w:rsidR="00C9436C" w:rsidRPr="00C9436C" w:rsidRDefault="00C9436C" w:rsidP="00C9436C">
      <w:pPr>
        <w:jc w:val="center"/>
        <w:rPr>
          <w:u w:val="single"/>
        </w:rPr>
      </w:pPr>
      <w:r w:rsidRPr="00C9436C">
        <w:rPr>
          <w:u w:val="single"/>
        </w:rPr>
        <w:t>Řípská 1310/11e, 62700, Brno – Slatina, TEL: 601 590 770 email: zanetaziv@seznam.cz</w:t>
      </w:r>
    </w:p>
    <w:p w:rsidR="00C9436C" w:rsidRPr="00C9436C" w:rsidRDefault="00C9436C" w:rsidP="00C9436C">
      <w:pPr>
        <w:jc w:val="center"/>
        <w:rPr>
          <w:u w:val="single"/>
        </w:rPr>
      </w:pPr>
    </w:p>
    <w:p w:rsidR="00C9436C" w:rsidRDefault="00C9436C" w:rsidP="00C9436C">
      <w:pPr>
        <w:jc w:val="center"/>
      </w:pPr>
    </w:p>
    <w:p w:rsidR="00C9436C" w:rsidRPr="0029031E" w:rsidRDefault="00C9436C" w:rsidP="00C9436C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-404495</wp:posOffset>
            </wp:positionV>
            <wp:extent cx="1981200" cy="1400175"/>
            <wp:effectExtent l="19050" t="0" r="0" b="0"/>
            <wp:wrapNone/>
            <wp:docPr id="1" name="Obrázek 0" descr="Brno-mesto_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no-mesto_z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00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436C" w:rsidRPr="00F838F7" w:rsidRDefault="00C9436C" w:rsidP="00C9436C">
      <w:pPr>
        <w:jc w:val="center"/>
      </w:pPr>
      <w:r>
        <w:rPr>
          <w:b/>
          <w:bCs/>
        </w:rPr>
        <w:t>OMS Brno - město</w:t>
      </w:r>
    </w:p>
    <w:p w:rsidR="00C9436C" w:rsidRPr="0029031E" w:rsidRDefault="00C9436C" w:rsidP="00C9436C">
      <w:pPr>
        <w:jc w:val="center"/>
      </w:pPr>
    </w:p>
    <w:p w:rsidR="00C9436C" w:rsidRDefault="00C9436C" w:rsidP="00C9436C">
      <w:pPr>
        <w:jc w:val="center"/>
        <w:rPr>
          <w:b/>
          <w:bCs/>
        </w:rPr>
      </w:pPr>
      <w:r>
        <w:rPr>
          <w:b/>
          <w:bCs/>
        </w:rPr>
        <w:t>Ve spolupráci</w:t>
      </w:r>
    </w:p>
    <w:p w:rsidR="00C9436C" w:rsidRDefault="00C9436C" w:rsidP="00C9436C">
      <w:pPr>
        <w:jc w:val="center"/>
        <w:rPr>
          <w:b/>
          <w:bCs/>
        </w:rPr>
      </w:pPr>
    </w:p>
    <w:p w:rsidR="00C9436C" w:rsidRDefault="00C9436C" w:rsidP="00C9436C">
      <w:pPr>
        <w:jc w:val="center"/>
        <w:rPr>
          <w:b/>
          <w:bCs/>
        </w:rPr>
      </w:pPr>
      <w:r>
        <w:rPr>
          <w:b/>
          <w:bCs/>
        </w:rPr>
        <w:t xml:space="preserve">s MS </w:t>
      </w:r>
      <w:r w:rsidR="00A11D70">
        <w:rPr>
          <w:b/>
          <w:bCs/>
        </w:rPr>
        <w:t>Sokolnice</w:t>
      </w:r>
    </w:p>
    <w:p w:rsidR="00C9436C" w:rsidRDefault="00C9436C" w:rsidP="00C9436C">
      <w:pPr>
        <w:jc w:val="center"/>
        <w:rPr>
          <w:b/>
          <w:bCs/>
        </w:rPr>
      </w:pPr>
    </w:p>
    <w:p w:rsidR="00C9436C" w:rsidRPr="00C9436C" w:rsidRDefault="00C9436C" w:rsidP="00C9436C">
      <w:pPr>
        <w:jc w:val="center"/>
        <w:rPr>
          <w:b/>
          <w:bCs/>
        </w:rPr>
      </w:pPr>
      <w:r>
        <w:rPr>
          <w:b/>
          <w:bCs/>
        </w:rPr>
        <w:t xml:space="preserve">pořádají dne </w:t>
      </w:r>
      <w:r w:rsidR="00A11D70">
        <w:rPr>
          <w:b/>
          <w:bCs/>
        </w:rPr>
        <w:t>8.9.2024</w:t>
      </w:r>
    </w:p>
    <w:p w:rsidR="00C9436C" w:rsidRPr="0029031E" w:rsidRDefault="00C9436C" w:rsidP="00C9436C">
      <w:pPr>
        <w:jc w:val="center"/>
        <w:rPr>
          <w:b/>
          <w:bCs/>
        </w:rPr>
      </w:pPr>
    </w:p>
    <w:p w:rsidR="00C9436C" w:rsidRPr="00C03A90" w:rsidRDefault="00A11D70" w:rsidP="00C9436C">
      <w:pPr>
        <w:jc w:val="center"/>
      </w:pPr>
      <w:r>
        <w:rPr>
          <w:b/>
          <w:bCs/>
        </w:rPr>
        <w:t xml:space="preserve">u </w:t>
      </w:r>
      <w:proofErr w:type="gramStart"/>
      <w:r>
        <w:rPr>
          <w:b/>
          <w:bCs/>
        </w:rPr>
        <w:t>rybníka ,,Balaton</w:t>
      </w:r>
      <w:proofErr w:type="gramEnd"/>
      <w:r>
        <w:rPr>
          <w:b/>
          <w:bCs/>
        </w:rPr>
        <w:t>‘‘</w:t>
      </w:r>
    </w:p>
    <w:p w:rsidR="00C9436C" w:rsidRPr="0029031E" w:rsidRDefault="00C9436C" w:rsidP="00C9436C">
      <w:pPr>
        <w:jc w:val="center"/>
      </w:pPr>
    </w:p>
    <w:p w:rsidR="0077471F" w:rsidRPr="00C03A90" w:rsidRDefault="00A11D70" w:rsidP="00C943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Zkoušky z vodní práce ohařů</w:t>
      </w:r>
    </w:p>
    <w:p w:rsidR="00C9436C" w:rsidRPr="0029031E" w:rsidRDefault="00C9436C" w:rsidP="00C9436C">
      <w:pPr>
        <w:jc w:val="center"/>
      </w:pPr>
    </w:p>
    <w:p w:rsidR="00C9436C" w:rsidRPr="0029031E" w:rsidRDefault="00C9436C" w:rsidP="00C9436C">
      <w:pPr>
        <w:jc w:val="center"/>
        <w:rPr>
          <w:b/>
        </w:rPr>
      </w:pPr>
    </w:p>
    <w:p w:rsidR="00C9436C" w:rsidRPr="0029031E" w:rsidRDefault="00C9436C" w:rsidP="00C9436C"/>
    <w:p w:rsidR="00C9436C" w:rsidRPr="00C9436C" w:rsidRDefault="00C9436C" w:rsidP="00C9436C">
      <w:pPr>
        <w:rPr>
          <w:rFonts w:ascii="Arial" w:hAnsi="Arial" w:cs="Arial"/>
          <w:b/>
          <w:bCs/>
          <w:i/>
          <w:iCs/>
        </w:rPr>
      </w:pPr>
      <w:r w:rsidRPr="00C9436C">
        <w:rPr>
          <w:rFonts w:ascii="Arial" w:hAnsi="Arial" w:cs="Arial"/>
          <w:b/>
          <w:bCs/>
        </w:rPr>
        <w:t>Program</w:t>
      </w:r>
      <w:r w:rsidRPr="00C9436C">
        <w:rPr>
          <w:rFonts w:ascii="Arial" w:hAnsi="Arial" w:cs="Arial"/>
          <w:b/>
          <w:bCs/>
          <w:i/>
          <w:iCs/>
        </w:rPr>
        <w:t xml:space="preserve">:       </w:t>
      </w:r>
    </w:p>
    <w:p w:rsidR="00C9436C" w:rsidRPr="00C9436C" w:rsidRDefault="00C9436C" w:rsidP="00C9436C">
      <w:pPr>
        <w:rPr>
          <w:rFonts w:ascii="Arial" w:hAnsi="Arial" w:cs="Arial"/>
          <w:b/>
          <w:bCs/>
          <w:i/>
          <w:iCs/>
        </w:rPr>
      </w:pPr>
      <w:r w:rsidRPr="00C9436C">
        <w:rPr>
          <w:rFonts w:ascii="Arial" w:hAnsi="Arial" w:cs="Arial"/>
          <w:b/>
          <w:bCs/>
          <w:i/>
          <w:iCs/>
        </w:rPr>
        <w:t xml:space="preserve"> 8,00</w:t>
      </w:r>
      <w:r w:rsidR="00A11D70">
        <w:rPr>
          <w:rFonts w:ascii="Arial" w:hAnsi="Arial" w:cs="Arial"/>
          <w:b/>
          <w:bCs/>
          <w:i/>
          <w:iCs/>
        </w:rPr>
        <w:t xml:space="preserve"> hod.</w:t>
      </w:r>
      <w:r w:rsidRPr="00C9436C"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  <w:i/>
          <w:iCs/>
        </w:rPr>
        <w:t xml:space="preserve">   </w:t>
      </w:r>
      <w:r w:rsidRPr="00C9436C">
        <w:rPr>
          <w:rFonts w:ascii="Arial" w:hAnsi="Arial" w:cs="Arial"/>
          <w:b/>
          <w:bCs/>
          <w:i/>
          <w:iCs/>
        </w:rPr>
        <w:t xml:space="preserve">sraz </w:t>
      </w:r>
      <w:r w:rsidR="00A11D70">
        <w:rPr>
          <w:rFonts w:ascii="Arial" w:hAnsi="Arial" w:cs="Arial"/>
          <w:b/>
          <w:bCs/>
          <w:i/>
          <w:iCs/>
        </w:rPr>
        <w:t>–</w:t>
      </w:r>
      <w:r w:rsidRPr="00C9436C">
        <w:rPr>
          <w:rFonts w:ascii="Arial" w:hAnsi="Arial" w:cs="Arial"/>
          <w:b/>
          <w:bCs/>
          <w:i/>
          <w:iCs/>
        </w:rPr>
        <w:t xml:space="preserve"> </w:t>
      </w:r>
      <w:r w:rsidR="00A11D70">
        <w:rPr>
          <w:rFonts w:ascii="Arial" w:hAnsi="Arial" w:cs="Arial"/>
          <w:b/>
          <w:bCs/>
          <w:i/>
          <w:iCs/>
        </w:rPr>
        <w:t>na hrázi rybníka Balaton</w:t>
      </w:r>
    </w:p>
    <w:p w:rsidR="00C9436C" w:rsidRPr="00C9436C" w:rsidRDefault="00C9436C" w:rsidP="00C9436C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8,</w:t>
      </w:r>
      <w:r w:rsidR="00A11D70">
        <w:rPr>
          <w:rFonts w:ascii="Arial" w:hAnsi="Arial" w:cs="Arial"/>
          <w:b/>
          <w:bCs/>
          <w:i/>
          <w:iCs/>
        </w:rPr>
        <w:t>20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A11D70">
        <w:rPr>
          <w:rFonts w:ascii="Arial" w:hAnsi="Arial" w:cs="Arial"/>
          <w:b/>
          <w:bCs/>
          <w:i/>
          <w:iCs/>
        </w:rPr>
        <w:t>hod.</w:t>
      </w:r>
      <w:r>
        <w:rPr>
          <w:rFonts w:ascii="Arial" w:hAnsi="Arial" w:cs="Arial"/>
          <w:b/>
          <w:bCs/>
          <w:i/>
          <w:iCs/>
        </w:rPr>
        <w:t xml:space="preserve">     zahájení zkoušek, </w:t>
      </w:r>
      <w:r w:rsidRPr="00C9436C">
        <w:rPr>
          <w:rFonts w:ascii="Arial" w:hAnsi="Arial" w:cs="Arial"/>
          <w:b/>
          <w:bCs/>
          <w:i/>
          <w:iCs/>
        </w:rPr>
        <w:t xml:space="preserve">veterinární prohlídka, </w:t>
      </w:r>
      <w:r>
        <w:rPr>
          <w:rFonts w:ascii="Arial" w:hAnsi="Arial" w:cs="Arial"/>
          <w:b/>
          <w:bCs/>
          <w:i/>
          <w:iCs/>
        </w:rPr>
        <w:t xml:space="preserve">losování, </w:t>
      </w:r>
    </w:p>
    <w:p w:rsidR="00C9436C" w:rsidRPr="00C9436C" w:rsidRDefault="00C9436C" w:rsidP="00C9436C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8,3</w:t>
      </w:r>
      <w:r w:rsidRPr="00C9436C">
        <w:rPr>
          <w:rFonts w:ascii="Arial" w:hAnsi="Arial" w:cs="Arial"/>
          <w:b/>
          <w:bCs/>
          <w:i/>
          <w:iCs/>
        </w:rPr>
        <w:t>0 – 14,0</w:t>
      </w:r>
      <w:r>
        <w:rPr>
          <w:rFonts w:ascii="Arial" w:hAnsi="Arial" w:cs="Arial"/>
          <w:b/>
          <w:bCs/>
          <w:i/>
          <w:iCs/>
        </w:rPr>
        <w:t xml:space="preserve">0 </w:t>
      </w:r>
      <w:r w:rsidRPr="00C9436C">
        <w:rPr>
          <w:rFonts w:ascii="Arial" w:hAnsi="Arial" w:cs="Arial"/>
          <w:b/>
          <w:bCs/>
          <w:i/>
          <w:iCs/>
        </w:rPr>
        <w:t>posuzování jednotlivých disciplín</w:t>
      </w:r>
    </w:p>
    <w:p w:rsidR="00C9436C" w:rsidRPr="00C9436C" w:rsidRDefault="00C9436C" w:rsidP="00C9436C">
      <w:pPr>
        <w:rPr>
          <w:rFonts w:ascii="Arial" w:hAnsi="Arial" w:cs="Arial"/>
          <w:b/>
          <w:bCs/>
        </w:rPr>
      </w:pPr>
      <w:r w:rsidRPr="00C9436C">
        <w:rPr>
          <w:rFonts w:ascii="Arial" w:hAnsi="Arial" w:cs="Arial"/>
          <w:b/>
          <w:bCs/>
          <w:i/>
          <w:iCs/>
        </w:rPr>
        <w:t xml:space="preserve"> cca 16,</w:t>
      </w:r>
      <w:proofErr w:type="gramStart"/>
      <w:r w:rsidRPr="00C9436C">
        <w:rPr>
          <w:rFonts w:ascii="Arial" w:hAnsi="Arial" w:cs="Arial"/>
          <w:b/>
          <w:bCs/>
          <w:i/>
          <w:iCs/>
        </w:rPr>
        <w:t xml:space="preserve">00  </w:t>
      </w:r>
      <w:r w:rsidRPr="00C9436C">
        <w:rPr>
          <w:rFonts w:ascii="Arial" w:hAnsi="Arial" w:cs="Arial"/>
          <w:b/>
          <w:bCs/>
          <w:i/>
          <w:iCs/>
        </w:rPr>
        <w:tab/>
      </w:r>
      <w:proofErr w:type="gramEnd"/>
      <w:r w:rsidRPr="00C9436C">
        <w:rPr>
          <w:rFonts w:ascii="Arial" w:hAnsi="Arial" w:cs="Arial"/>
          <w:b/>
          <w:bCs/>
          <w:i/>
          <w:iCs/>
        </w:rPr>
        <w:t>vyhlášení výsledků</w:t>
      </w:r>
      <w:r w:rsidR="00A11D70">
        <w:rPr>
          <w:rFonts w:ascii="Arial" w:hAnsi="Arial" w:cs="Arial"/>
          <w:b/>
          <w:bCs/>
          <w:i/>
          <w:iCs/>
        </w:rPr>
        <w:t xml:space="preserve"> chata MS Sokolnice</w:t>
      </w:r>
    </w:p>
    <w:p w:rsidR="00C9436C" w:rsidRPr="0029031E" w:rsidRDefault="00C9436C" w:rsidP="00C9436C">
      <w:pPr>
        <w:rPr>
          <w:b/>
          <w:bCs/>
        </w:rPr>
      </w:pPr>
      <w:r w:rsidRPr="0029031E">
        <w:rPr>
          <w:b/>
          <w:bCs/>
        </w:rPr>
        <w:t xml:space="preserve">                       </w:t>
      </w:r>
    </w:p>
    <w:p w:rsidR="00C9436C" w:rsidRDefault="00C9436C" w:rsidP="00C9436C">
      <w:pPr>
        <w:rPr>
          <w:b/>
          <w:bCs/>
        </w:rPr>
      </w:pPr>
      <w:proofErr w:type="gramStart"/>
      <w:r>
        <w:rPr>
          <w:b/>
          <w:bCs/>
        </w:rPr>
        <w:t>Podmínky :</w:t>
      </w:r>
      <w:proofErr w:type="gramEnd"/>
    </w:p>
    <w:p w:rsidR="00C9436C" w:rsidRDefault="00C9436C" w:rsidP="00C9436C">
      <w:pPr>
        <w:numPr>
          <w:ilvl w:val="0"/>
          <w:numId w:val="4"/>
        </w:numPr>
        <w:rPr>
          <w:bCs/>
        </w:rPr>
      </w:pPr>
      <w:r>
        <w:rPr>
          <w:bCs/>
        </w:rPr>
        <w:t>zkoušek</w:t>
      </w:r>
      <w:r w:rsidRPr="001213BF">
        <w:rPr>
          <w:bCs/>
        </w:rPr>
        <w:t xml:space="preserve"> se účastní psi a feny všech plemen </w:t>
      </w:r>
      <w:r>
        <w:rPr>
          <w:bCs/>
        </w:rPr>
        <w:t xml:space="preserve">ohařů </w:t>
      </w:r>
    </w:p>
    <w:p w:rsidR="00C9436C" w:rsidRPr="001213BF" w:rsidRDefault="00C9436C" w:rsidP="00C9436C">
      <w:pPr>
        <w:numPr>
          <w:ilvl w:val="0"/>
          <w:numId w:val="4"/>
        </w:numPr>
        <w:rPr>
          <w:bCs/>
        </w:rPr>
      </w:pPr>
      <w:r w:rsidRPr="001213BF">
        <w:rPr>
          <w:bCs/>
        </w:rPr>
        <w:t>Zkouší se dle platného zkušebního řádu ČMMJ pro zkoušky</w:t>
      </w:r>
      <w:r>
        <w:rPr>
          <w:bCs/>
        </w:rPr>
        <w:t xml:space="preserve"> </w:t>
      </w:r>
      <w:r w:rsidRPr="001213BF">
        <w:rPr>
          <w:bCs/>
        </w:rPr>
        <w:t>ohařů účinného od 1. 1. 2020</w:t>
      </w:r>
    </w:p>
    <w:p w:rsidR="00C9436C" w:rsidRDefault="00C9436C" w:rsidP="00C9436C">
      <w:pPr>
        <w:rPr>
          <w:bCs/>
        </w:rPr>
      </w:pPr>
    </w:p>
    <w:p w:rsidR="00C9436C" w:rsidRPr="004867E5" w:rsidRDefault="00C9436C" w:rsidP="00C9436C">
      <w:pPr>
        <w:rPr>
          <w:b/>
          <w:bCs/>
        </w:rPr>
      </w:pPr>
      <w:r w:rsidRPr="004867E5">
        <w:rPr>
          <w:b/>
          <w:bCs/>
        </w:rPr>
        <w:t>Organizační pokyny:</w:t>
      </w:r>
    </w:p>
    <w:p w:rsidR="00C9436C" w:rsidRDefault="00C9436C" w:rsidP="00C9436C">
      <w:pPr>
        <w:numPr>
          <w:ilvl w:val="0"/>
          <w:numId w:val="4"/>
        </w:numPr>
      </w:pPr>
      <w:r w:rsidRPr="0029031E">
        <w:rPr>
          <w:b/>
          <w:bCs/>
        </w:rPr>
        <w:t xml:space="preserve">Termíny pro </w:t>
      </w:r>
      <w:proofErr w:type="gramStart"/>
      <w:r w:rsidRPr="0029031E">
        <w:rPr>
          <w:b/>
          <w:bCs/>
        </w:rPr>
        <w:t>uzávěrku  přihlášek</w:t>
      </w:r>
      <w:proofErr w:type="gramEnd"/>
      <w:r w:rsidRPr="0029031E">
        <w:t xml:space="preserve"> :  </w:t>
      </w:r>
      <w:r w:rsidR="00A11D70">
        <w:t>31.8.2024</w:t>
      </w:r>
      <w:r w:rsidRPr="0029031E">
        <w:t xml:space="preserve"> </w:t>
      </w:r>
      <w:r>
        <w:t>nebo dle naplnění zkoušek</w:t>
      </w:r>
    </w:p>
    <w:p w:rsidR="00C9436C" w:rsidRPr="00C76F4F" w:rsidRDefault="00C9436C" w:rsidP="00C9436C">
      <w:pPr>
        <w:numPr>
          <w:ilvl w:val="0"/>
          <w:numId w:val="4"/>
        </w:numPr>
      </w:pPr>
      <w:r w:rsidRPr="0029031E">
        <w:rPr>
          <w:b/>
          <w:bCs/>
        </w:rPr>
        <w:t>Adresa pro zaslání přihlášek</w:t>
      </w:r>
      <w:r w:rsidRPr="0029031E">
        <w:t xml:space="preserve">.:  </w:t>
      </w:r>
      <w:r>
        <w:t xml:space="preserve">zanetaziv@seznam.cz </w:t>
      </w:r>
    </w:p>
    <w:p w:rsidR="00C9436C" w:rsidRPr="004867E5" w:rsidRDefault="00C9436C" w:rsidP="00C9436C">
      <w:pPr>
        <w:numPr>
          <w:ilvl w:val="0"/>
          <w:numId w:val="4"/>
        </w:numPr>
      </w:pPr>
      <w:r w:rsidRPr="00C76F4F">
        <w:rPr>
          <w:b/>
          <w:bCs/>
          <w:color w:val="FF0000"/>
        </w:rPr>
        <w:t xml:space="preserve">S přihláškou zasílejte sken </w:t>
      </w:r>
      <w:r>
        <w:rPr>
          <w:b/>
          <w:bCs/>
          <w:color w:val="FF0000"/>
        </w:rPr>
        <w:t xml:space="preserve">PP, </w:t>
      </w:r>
      <w:r w:rsidRPr="00C76F4F">
        <w:rPr>
          <w:b/>
          <w:bCs/>
          <w:color w:val="FF0000"/>
        </w:rPr>
        <w:t>případně členství ČMMJ</w:t>
      </w:r>
      <w:r>
        <w:rPr>
          <w:b/>
          <w:bCs/>
        </w:rPr>
        <w:t xml:space="preserve">, </w:t>
      </w:r>
      <w:r>
        <w:rPr>
          <w:bCs/>
        </w:rPr>
        <w:t>bez těchto náležitostí nemůže být vaše přihláška v pořádku přijata.</w:t>
      </w:r>
    </w:p>
    <w:p w:rsidR="00C9436C" w:rsidRDefault="00C9436C" w:rsidP="00C9436C">
      <w:pPr>
        <w:numPr>
          <w:ilvl w:val="0"/>
          <w:numId w:val="4"/>
        </w:numPr>
        <w:rPr>
          <w:b/>
          <w:bCs/>
        </w:rPr>
      </w:pPr>
      <w:r w:rsidRPr="004867E5">
        <w:rPr>
          <w:b/>
          <w:bCs/>
        </w:rPr>
        <w:t>Poplatky/startovné</w:t>
      </w:r>
      <w:r>
        <w:rPr>
          <w:b/>
          <w:bCs/>
        </w:rPr>
        <w:t xml:space="preserve"> pro majitele </w:t>
      </w:r>
      <w:proofErr w:type="gramStart"/>
      <w:r>
        <w:rPr>
          <w:b/>
          <w:bCs/>
        </w:rPr>
        <w:t>psů</w:t>
      </w:r>
      <w:r w:rsidRPr="004867E5">
        <w:rPr>
          <w:b/>
          <w:bCs/>
        </w:rPr>
        <w:t xml:space="preserve"> :</w:t>
      </w:r>
      <w:proofErr w:type="gramEnd"/>
      <w:r w:rsidRPr="004867E5">
        <w:rPr>
          <w:b/>
          <w:bCs/>
        </w:rPr>
        <w:t xml:space="preserve"> </w:t>
      </w:r>
      <w:r>
        <w:rPr>
          <w:b/>
          <w:bCs/>
        </w:rPr>
        <w:t>1</w:t>
      </w:r>
      <w:r w:rsidR="00A11D70">
        <w:rPr>
          <w:b/>
          <w:bCs/>
        </w:rPr>
        <w:t>0</w:t>
      </w:r>
      <w:r w:rsidRPr="004867E5">
        <w:rPr>
          <w:b/>
          <w:bCs/>
        </w:rPr>
        <w:t>00,-</w:t>
      </w:r>
      <w:r>
        <w:rPr>
          <w:b/>
          <w:bCs/>
        </w:rPr>
        <w:t>Kč</w:t>
      </w:r>
      <w:r w:rsidRPr="004867E5">
        <w:rPr>
          <w:b/>
          <w:bCs/>
        </w:rPr>
        <w:t xml:space="preserve">  pro členy ČMMJ,  </w:t>
      </w:r>
      <w:r>
        <w:rPr>
          <w:b/>
          <w:bCs/>
        </w:rPr>
        <w:t>1</w:t>
      </w:r>
      <w:r w:rsidR="00A11D70">
        <w:rPr>
          <w:b/>
          <w:bCs/>
        </w:rPr>
        <w:t>2</w:t>
      </w:r>
      <w:r w:rsidRPr="004867E5">
        <w:rPr>
          <w:b/>
          <w:bCs/>
        </w:rPr>
        <w:t>00,-</w:t>
      </w:r>
      <w:r>
        <w:rPr>
          <w:b/>
          <w:bCs/>
        </w:rPr>
        <w:t xml:space="preserve"> Kč</w:t>
      </w:r>
      <w:r w:rsidRPr="004867E5">
        <w:rPr>
          <w:b/>
          <w:bCs/>
        </w:rPr>
        <w:t xml:space="preserve"> pro nečleny</w:t>
      </w:r>
    </w:p>
    <w:p w:rsidR="00C9436C" w:rsidRDefault="00C9436C" w:rsidP="00C9436C">
      <w:pPr>
        <w:numPr>
          <w:ilvl w:val="0"/>
          <w:numId w:val="4"/>
        </w:numPr>
        <w:rPr>
          <w:color w:val="000000"/>
        </w:rPr>
      </w:pPr>
      <w:r w:rsidRPr="0029031E">
        <w:t xml:space="preserve">Bankovní </w:t>
      </w:r>
      <w:proofErr w:type="gramStart"/>
      <w:r w:rsidRPr="0029031E">
        <w:t>spojení :</w:t>
      </w:r>
      <w:proofErr w:type="gramEnd"/>
      <w:r w:rsidRPr="004867E5">
        <w:t xml:space="preserve"> </w:t>
      </w:r>
      <w:r>
        <w:rPr>
          <w:b/>
          <w:bCs/>
          <w:i/>
          <w:iCs/>
        </w:rPr>
        <w:t xml:space="preserve">372559673/0300, v.s. </w:t>
      </w:r>
      <w:r w:rsidR="00A11D70">
        <w:rPr>
          <w:b/>
          <w:bCs/>
          <w:i/>
          <w:iCs/>
        </w:rPr>
        <w:t>08092024</w:t>
      </w:r>
      <w:r>
        <w:rPr>
          <w:b/>
          <w:bCs/>
          <w:i/>
          <w:iCs/>
        </w:rPr>
        <w:br/>
      </w:r>
      <w:r w:rsidRPr="004867E5">
        <w:rPr>
          <w:b/>
          <w:bCs/>
          <w:i/>
          <w:iCs/>
        </w:rPr>
        <w:t xml:space="preserve">do poznámky pište jméno vůdce </w:t>
      </w:r>
      <w:r w:rsidRPr="00A11ECE">
        <w:rPr>
          <w:b/>
          <w:bCs/>
          <w:color w:val="000000"/>
        </w:rPr>
        <w:t>psa</w:t>
      </w:r>
      <w:r w:rsidRPr="00A11ECE">
        <w:rPr>
          <w:color w:val="000000"/>
        </w:rPr>
        <w:t xml:space="preserve"> (bez těchto náležitostí nejsme schopni zařadit vaši platbu!)</w:t>
      </w:r>
    </w:p>
    <w:p w:rsidR="0077471F" w:rsidRDefault="00A11D70" w:rsidP="00C9436C">
      <w:pPr>
        <w:numPr>
          <w:ilvl w:val="0"/>
          <w:numId w:val="4"/>
        </w:numPr>
        <w:rPr>
          <w:color w:val="FF0000"/>
        </w:rPr>
      </w:pPr>
      <w:r>
        <w:rPr>
          <w:color w:val="FF0000"/>
        </w:rPr>
        <w:t xml:space="preserve">+ </w:t>
      </w:r>
      <w:r w:rsidR="0077471F" w:rsidRPr="0077471F">
        <w:rPr>
          <w:color w:val="FF0000"/>
        </w:rPr>
        <w:t>Platba 200 Kč/pes</w:t>
      </w:r>
      <w:r w:rsidR="0077471F">
        <w:rPr>
          <w:color w:val="FF0000"/>
        </w:rPr>
        <w:t>,</w:t>
      </w:r>
      <w:r w:rsidR="0077471F" w:rsidRPr="0077471F">
        <w:rPr>
          <w:color w:val="FF0000"/>
        </w:rPr>
        <w:t xml:space="preserve"> pro MS bude vybírána na místě</w:t>
      </w:r>
    </w:p>
    <w:p w:rsidR="00A11D70" w:rsidRPr="0077471F" w:rsidRDefault="00A11D70" w:rsidP="00C9436C">
      <w:pPr>
        <w:numPr>
          <w:ilvl w:val="0"/>
          <w:numId w:val="4"/>
        </w:numPr>
        <w:rPr>
          <w:color w:val="FF0000"/>
        </w:rPr>
      </w:pPr>
    </w:p>
    <w:p w:rsidR="00C9436C" w:rsidRPr="00A11ECE" w:rsidRDefault="00C9436C" w:rsidP="00C9436C">
      <w:pPr>
        <w:numPr>
          <w:ilvl w:val="0"/>
          <w:numId w:val="4"/>
        </w:numPr>
        <w:rPr>
          <w:color w:val="000000"/>
        </w:rPr>
      </w:pPr>
      <w:proofErr w:type="gramStart"/>
      <w:r w:rsidRPr="00A11ECE">
        <w:rPr>
          <w:iCs/>
          <w:color w:val="000000"/>
        </w:rPr>
        <w:t>!Přijetí</w:t>
      </w:r>
      <w:proofErr w:type="gramEnd"/>
      <w:r w:rsidRPr="00A11ECE">
        <w:rPr>
          <w:iCs/>
          <w:color w:val="000000"/>
        </w:rPr>
        <w:t xml:space="preserve"> přihlášky je podmíněno a bude potvrzeno po obdržení platby!</w:t>
      </w:r>
    </w:p>
    <w:p w:rsidR="00C9436C" w:rsidRPr="00A11ECE" w:rsidRDefault="00C9436C" w:rsidP="00C9436C">
      <w:pPr>
        <w:numPr>
          <w:ilvl w:val="0"/>
          <w:numId w:val="4"/>
        </w:numPr>
        <w:rPr>
          <w:b/>
          <w:bCs/>
          <w:color w:val="000000"/>
        </w:rPr>
      </w:pPr>
      <w:r w:rsidRPr="00A11ECE">
        <w:rPr>
          <w:b/>
          <w:bCs/>
          <w:color w:val="000000"/>
        </w:rPr>
        <w:t>Poplatek za zkoušky musí být uhrazen dopředu, dle instrukcí výše uvedených. V případě neúčasti na zkouškách se poplatek nevrací, bude použit na uhrazení nákladů spojených s pořádáním zkoušek.</w:t>
      </w:r>
    </w:p>
    <w:p w:rsidR="00C9436C" w:rsidRPr="00D672AC" w:rsidRDefault="00C9436C" w:rsidP="00C9436C">
      <w:pPr>
        <w:numPr>
          <w:ilvl w:val="0"/>
          <w:numId w:val="4"/>
        </w:numPr>
        <w:rPr>
          <w:b/>
          <w:bCs/>
        </w:rPr>
      </w:pPr>
      <w:r>
        <w:rPr>
          <w:bCs/>
          <w:iCs/>
        </w:rPr>
        <w:t>Vůdce se dostaví včas, se zbraní, myslivecky ustrojen</w:t>
      </w:r>
    </w:p>
    <w:p w:rsidR="00C9436C" w:rsidRPr="00D672AC" w:rsidRDefault="00C9436C" w:rsidP="00C9436C">
      <w:pPr>
        <w:numPr>
          <w:ilvl w:val="0"/>
          <w:numId w:val="4"/>
        </w:numPr>
        <w:rPr>
          <w:b/>
          <w:bCs/>
        </w:rPr>
      </w:pPr>
      <w:r>
        <w:rPr>
          <w:bCs/>
          <w:iCs/>
        </w:rPr>
        <w:t>Vůdci bez zbraně uvádějí tuto skutečnost při podání přihlášky/střelec bude přidělen</w:t>
      </w:r>
    </w:p>
    <w:p w:rsidR="00C9436C" w:rsidRPr="00A44869" w:rsidRDefault="00C9436C" w:rsidP="00C9436C">
      <w:pPr>
        <w:ind w:left="720"/>
        <w:rPr>
          <w:b/>
          <w:bCs/>
        </w:rPr>
      </w:pPr>
    </w:p>
    <w:p w:rsidR="00C9436C" w:rsidRDefault="00C9436C" w:rsidP="00C9436C">
      <w:r>
        <w:rPr>
          <w:b/>
          <w:bCs/>
        </w:rPr>
        <w:t xml:space="preserve"> </w:t>
      </w:r>
      <w:r w:rsidRPr="0029031E">
        <w:rPr>
          <w:b/>
          <w:bCs/>
        </w:rPr>
        <w:t xml:space="preserve">Kontakt na pořadatele </w:t>
      </w:r>
      <w:r w:rsidRPr="0029031E">
        <w:t>:</w:t>
      </w:r>
      <w:r>
        <w:t xml:space="preserve"> Žaneta Živělová, TEL: 601 590 770</w:t>
      </w:r>
    </w:p>
    <w:p w:rsidR="00C9436C" w:rsidRPr="00C9436C" w:rsidRDefault="00C9436C" w:rsidP="00C9436C">
      <w:r w:rsidRPr="00C9436C">
        <w:rPr>
          <w:b/>
        </w:rPr>
        <w:t xml:space="preserve"> Ředitel zkoušek</w:t>
      </w:r>
      <w:r>
        <w:t xml:space="preserve">: </w:t>
      </w:r>
      <w:r w:rsidR="00A11D70">
        <w:t>Rudolf Horák</w:t>
      </w:r>
    </w:p>
    <w:p w:rsidR="00C9436C" w:rsidRPr="0029031E" w:rsidRDefault="00C9436C" w:rsidP="00C9436C">
      <w:pPr>
        <w:rPr>
          <w:b/>
          <w:bCs/>
        </w:rPr>
      </w:pPr>
    </w:p>
    <w:p w:rsidR="00C9436C" w:rsidRPr="0029031E" w:rsidRDefault="00C9436C" w:rsidP="00C9436C"/>
    <w:p w:rsidR="00C9436C" w:rsidRDefault="00C9436C" w:rsidP="00C9436C">
      <w:pPr>
        <w:rPr>
          <w:b/>
          <w:bCs/>
        </w:rPr>
      </w:pPr>
    </w:p>
    <w:p w:rsidR="00C9436C" w:rsidRDefault="00C9436C" w:rsidP="00C9436C">
      <w:pPr>
        <w:rPr>
          <w:b/>
          <w:bCs/>
        </w:rPr>
      </w:pPr>
    </w:p>
    <w:p w:rsidR="00C9436C" w:rsidRDefault="00C9436C" w:rsidP="00C9436C">
      <w:pPr>
        <w:rPr>
          <w:b/>
          <w:bCs/>
        </w:rPr>
      </w:pPr>
    </w:p>
    <w:p w:rsidR="00C9436C" w:rsidRDefault="00C9436C" w:rsidP="00C9436C">
      <w:pPr>
        <w:rPr>
          <w:b/>
          <w:bCs/>
        </w:rPr>
      </w:pPr>
    </w:p>
    <w:p w:rsidR="00C9436C" w:rsidRDefault="00C9436C" w:rsidP="00C9436C">
      <w:pPr>
        <w:rPr>
          <w:b/>
          <w:bCs/>
        </w:rPr>
      </w:pPr>
    </w:p>
    <w:p w:rsidR="00C9436C" w:rsidRDefault="00C9436C" w:rsidP="00C9436C">
      <w:pPr>
        <w:rPr>
          <w:b/>
          <w:bCs/>
        </w:rPr>
      </w:pPr>
    </w:p>
    <w:p w:rsidR="00C9436C" w:rsidRPr="0029031E" w:rsidRDefault="00C9436C" w:rsidP="00C9436C">
      <w:r w:rsidRPr="0029031E">
        <w:rPr>
          <w:b/>
          <w:bCs/>
        </w:rPr>
        <w:t xml:space="preserve">Veterinární podmínky: </w:t>
      </w:r>
    </w:p>
    <w:p w:rsidR="00C9436C" w:rsidRPr="0029031E" w:rsidRDefault="00C9436C" w:rsidP="00C9436C">
      <w:pPr>
        <w:numPr>
          <w:ilvl w:val="0"/>
          <w:numId w:val="1"/>
        </w:numPr>
      </w:pPr>
      <w:r w:rsidRPr="0029031E">
        <w:t>všichni z</w:t>
      </w:r>
      <w:r>
        <w:t xml:space="preserve">účastnění psi musí být klinicky </w:t>
      </w:r>
      <w:r w:rsidRPr="0029031E">
        <w:t>zdrávi</w:t>
      </w:r>
    </w:p>
    <w:p w:rsidR="00C9436C" w:rsidRPr="0029031E" w:rsidRDefault="00C9436C" w:rsidP="00C9436C">
      <w:pPr>
        <w:numPr>
          <w:ilvl w:val="0"/>
          <w:numId w:val="1"/>
        </w:numPr>
      </w:pPr>
      <w:r w:rsidRPr="0029031E">
        <w:t xml:space="preserve">musí být vybaveni pasem pro malá zvířata nebo očkovacím průkazem a musí mít platnou </w:t>
      </w:r>
    </w:p>
    <w:p w:rsidR="00C9436C" w:rsidRPr="0029031E" w:rsidRDefault="00C9436C" w:rsidP="00C9436C">
      <w:r w:rsidRPr="0029031E">
        <w:tab/>
        <w:t xml:space="preserve">vakcinaci proti vzteklině v souladu s § 4 odst.1, písm. f) veterinárního zákona. </w:t>
      </w:r>
    </w:p>
    <w:p w:rsidR="00C9436C" w:rsidRPr="0029031E" w:rsidRDefault="00C9436C" w:rsidP="00C9436C">
      <w:pPr>
        <w:numPr>
          <w:ilvl w:val="0"/>
          <w:numId w:val="2"/>
        </w:numPr>
      </w:pPr>
      <w:r w:rsidRPr="0029031E">
        <w:t xml:space="preserve">psi pocházející z členských zemí EU a třetích zemí musí být doprovázeni platným pasem </w:t>
      </w:r>
    </w:p>
    <w:p w:rsidR="00C9436C" w:rsidRPr="0029031E" w:rsidRDefault="00C9436C" w:rsidP="00C9436C">
      <w:r w:rsidRPr="0029031E">
        <w:tab/>
        <w:t xml:space="preserve">pro malá zvířata a musí splňovat podmínky dané nařízením Evropského Parlamentu a Rady </w:t>
      </w:r>
    </w:p>
    <w:p w:rsidR="00C9436C" w:rsidRPr="0029031E" w:rsidRDefault="00C9436C" w:rsidP="00C9436C">
      <w:pPr>
        <w:rPr>
          <w:b/>
          <w:bCs/>
        </w:rPr>
      </w:pPr>
      <w:r w:rsidRPr="0029031E">
        <w:tab/>
        <w:t>998/2003 ze dne 26. 5. 2003</w:t>
      </w:r>
    </w:p>
    <w:p w:rsidR="00C9436C" w:rsidRPr="0029031E" w:rsidRDefault="00C9436C" w:rsidP="00C9436C">
      <w:pPr>
        <w:rPr>
          <w:b/>
          <w:bCs/>
        </w:rPr>
      </w:pPr>
    </w:p>
    <w:p w:rsidR="00C9436C" w:rsidRPr="0029031E" w:rsidRDefault="00C9436C" w:rsidP="00C9436C">
      <w:r w:rsidRPr="0029031E">
        <w:rPr>
          <w:b/>
          <w:bCs/>
        </w:rPr>
        <w:t>Všeobecná ustanovení</w:t>
      </w:r>
    </w:p>
    <w:p w:rsidR="00C9436C" w:rsidRPr="0029031E" w:rsidRDefault="00C9436C" w:rsidP="00C9436C">
      <w:pPr>
        <w:ind w:left="720"/>
      </w:pPr>
    </w:p>
    <w:p w:rsidR="00C9436C" w:rsidRPr="0029031E" w:rsidRDefault="00C9436C" w:rsidP="00C9436C">
      <w:pPr>
        <w:numPr>
          <w:ilvl w:val="0"/>
          <w:numId w:val="3"/>
        </w:numPr>
      </w:pPr>
      <w:r w:rsidRPr="0029031E">
        <w:t>Na zkouškách se bude posuzovat podl</w:t>
      </w:r>
      <w:r>
        <w:t xml:space="preserve">e platného zkušebního řádu pro </w:t>
      </w:r>
      <w:r w:rsidRPr="0029031E">
        <w:t>OHAŘE</w:t>
      </w:r>
    </w:p>
    <w:p w:rsidR="00C9436C" w:rsidRPr="0029031E" w:rsidRDefault="00C9436C" w:rsidP="00C9436C">
      <w:pPr>
        <w:numPr>
          <w:ilvl w:val="0"/>
          <w:numId w:val="3"/>
        </w:numPr>
      </w:pPr>
      <w:r w:rsidRPr="0029031E">
        <w:t>Ke zkouškám nebudou připuštěni psi a vůdcové, kteří nesplňují všeobecné podmínky pro účast na zkouškách. Tyto podmínky jsou uvedeny ve Zkušebním řádu pro lovecké psy.</w:t>
      </w:r>
    </w:p>
    <w:p w:rsidR="00C9436C" w:rsidRPr="0029031E" w:rsidRDefault="00C9436C" w:rsidP="00C9436C">
      <w:pPr>
        <w:numPr>
          <w:ilvl w:val="0"/>
          <w:numId w:val="3"/>
        </w:numPr>
      </w:pPr>
      <w:r w:rsidRPr="0029031E">
        <w:t>Vůdce musí předložit průkaz původu psa, očkovací průkaz (nebo PET PAS), kde bude uveden záznam o pl</w:t>
      </w:r>
      <w:r>
        <w:t>atném  očkování proti vzteklině a označení psa čipem.</w:t>
      </w:r>
      <w:r w:rsidRPr="0029031E">
        <w:t xml:space="preserve"> </w:t>
      </w:r>
    </w:p>
    <w:p w:rsidR="00C9436C" w:rsidRPr="0029031E" w:rsidRDefault="00C9436C" w:rsidP="00C9436C">
      <w:pPr>
        <w:numPr>
          <w:ilvl w:val="0"/>
          <w:numId w:val="3"/>
        </w:numPr>
      </w:pPr>
      <w:r w:rsidRPr="0029031E">
        <w:t>Ke zkouškám nebude připuštěn jedinec, jehož majitel/vůdce  nebud</w:t>
      </w:r>
      <w:r>
        <w:t>e moci prokázat jeho totožnost, platné očkovaní nebo označení psa čipem.</w:t>
      </w:r>
    </w:p>
    <w:p w:rsidR="00C9436C" w:rsidRPr="0029031E" w:rsidRDefault="00C9436C" w:rsidP="00C9436C">
      <w:pPr>
        <w:numPr>
          <w:ilvl w:val="0"/>
          <w:numId w:val="3"/>
        </w:numPr>
      </w:pPr>
      <w:r>
        <w:t>Sbor rozhodčích deleguje OMS Brno - město</w:t>
      </w:r>
    </w:p>
    <w:p w:rsidR="00C9436C" w:rsidRPr="0029031E" w:rsidRDefault="00C9436C" w:rsidP="00C9436C">
      <w:pPr>
        <w:numPr>
          <w:ilvl w:val="0"/>
          <w:numId w:val="3"/>
        </w:numPr>
      </w:pPr>
      <w:r w:rsidRPr="0029031E">
        <w:t xml:space="preserve">Pořadatel neručí za ztrátu psa, uhynutí, ani za škody psem způsobené. </w:t>
      </w:r>
    </w:p>
    <w:p w:rsidR="00C9436C" w:rsidRPr="005F1D95" w:rsidRDefault="00C9436C" w:rsidP="00C9436C">
      <w:pPr>
        <w:numPr>
          <w:ilvl w:val="0"/>
          <w:numId w:val="3"/>
        </w:numPr>
      </w:pPr>
      <w:r w:rsidRPr="0029031E">
        <w:t>Podaný prot</w:t>
      </w:r>
      <w:r>
        <w:t>est je třeba podložit částkou 5</w:t>
      </w:r>
      <w:r w:rsidRPr="0029031E">
        <w:t>00 Kč dle ZŘ do rukou ředitele zkoušek</w:t>
      </w:r>
    </w:p>
    <w:p w:rsidR="00C9436C" w:rsidRDefault="00C9436C" w:rsidP="00C9436C"/>
    <w:p w:rsidR="00C9436C" w:rsidRPr="00F838F7" w:rsidRDefault="00C9436C" w:rsidP="00C9436C">
      <w:pPr>
        <w:rPr>
          <w:b/>
          <w:u w:val="single"/>
        </w:rPr>
      </w:pPr>
      <w:r w:rsidRPr="00F838F7">
        <w:rPr>
          <w:b/>
          <w:u w:val="single"/>
        </w:rPr>
        <w:t>UPOZORNĚNÍ:</w:t>
      </w:r>
    </w:p>
    <w:p w:rsidR="00C9436C" w:rsidRDefault="00C9436C" w:rsidP="00C9436C"/>
    <w:p w:rsidR="00C9436C" w:rsidRDefault="00C9436C" w:rsidP="00C9436C">
      <w:r>
        <w:t xml:space="preserve">Ve smyslu ustanovení čl. 7 NAŘIZENÍ EVROPSKÉHO PARLAMENTU A RADY (EU) 2016/679 ze dne 27. </w:t>
      </w:r>
      <w:proofErr w:type="gramStart"/>
      <w:r>
        <w:t>Dubna</w:t>
      </w:r>
      <w:proofErr w:type="gramEnd"/>
      <w:r>
        <w:t xml:space="preserve"> 2016 o ochraně fyzických osob v souvislosti se zpracováním osobních údajů a o volném pohybu těchto údajů (dále GDPR) je nezbytné, aby účastník akcí udělil OMS Brno-město svůj souhlas s tím, aby za účelem evidence OMS Brno-město zpracovával nejnutnější osobní údaje týkající se jeho osoby, aby mohli evidovat jméno a adresu, eventuálně emailovou adresu či telefonní kontakt v seznamu účastníků akcí. Tato evidence je nezbytná pro udržování kontaktu mezi účastníky akcí a pořadatelem zkoušek, ať už na základě elektronické korespondence, či možnosti předávání nebo zasílání tiskovin. Osobní údaje, které má takto OMS Brno-město k dispozici, jsou řádně zabezpečené a nejsou bez výslovného souhlasu Subjektu údajů nikde volně přístupné. Přihlášky, eventuálně výsledky zkoušek společně s adresami účastníků jsou v kopii předávány zastřešujícím orgánům (ČMMJ, ČMKJ). V případě pořízených fotografií ze </w:t>
      </w:r>
      <w:proofErr w:type="gramStart"/>
      <w:r>
        <w:t>zkoušek ,</w:t>
      </w:r>
      <w:proofErr w:type="gramEnd"/>
      <w:r>
        <w:t xml:space="preserve"> má právo OMS Brno – město je publikovat na svém webu a FB stránkách se souhlasem vůdců.</w:t>
      </w:r>
    </w:p>
    <w:p w:rsidR="00C9436C" w:rsidRDefault="00C9436C" w:rsidP="00C9436C">
      <w:r>
        <w:t>Jako Subjekt osobních údajů má fyzická osoba právo svůj souhlas kdykoli odvolat. Odvoláním předchozího souhlasu však není dotčena zákonnost zpracování osobních údajů vycházejících z předchozího uděleného souhlasu.</w:t>
      </w:r>
    </w:p>
    <w:p w:rsidR="00C9436C" w:rsidRDefault="00C9436C" w:rsidP="00C9436C"/>
    <w:p w:rsidR="00C9436C" w:rsidRPr="00A20817" w:rsidRDefault="00C9436C" w:rsidP="00C9436C">
      <w:pPr>
        <w:rPr>
          <w:b/>
          <w:u w:val="single"/>
        </w:rPr>
      </w:pPr>
      <w:r w:rsidRPr="00A20817">
        <w:rPr>
          <w:b/>
          <w:u w:val="single"/>
        </w:rPr>
        <w:t>Poplatek za zkoušky</w:t>
      </w:r>
    </w:p>
    <w:p w:rsidR="00C9436C" w:rsidRDefault="00C9436C" w:rsidP="00C9436C"/>
    <w:p w:rsidR="00C9436C" w:rsidRPr="00A20817" w:rsidRDefault="00C9436C" w:rsidP="00C9436C">
      <w:r>
        <w:t xml:space="preserve">Poplatek za zkoušky musí být uhrazen dopředu, dle instrukcí výše uvedených. V případě neúčasti na zkouškách se poplatek nevrací, bude použit na uhrazení nákladů spojených s pořádáním zkoušek. </w:t>
      </w:r>
    </w:p>
    <w:p w:rsidR="00C9436C" w:rsidRPr="0029031E" w:rsidRDefault="00C9436C" w:rsidP="00C9436C"/>
    <w:p w:rsidR="00C9436C" w:rsidRPr="0029031E" w:rsidRDefault="00C9436C" w:rsidP="00C9436C"/>
    <w:p w:rsidR="005A6462" w:rsidRDefault="005A6462"/>
    <w:sectPr w:rsidR="005A6462" w:rsidSect="00C9436C">
      <w:pgSz w:w="11906" w:h="16838"/>
      <w:pgMar w:top="56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4F9C6CF1"/>
    <w:multiLevelType w:val="hybridMultilevel"/>
    <w:tmpl w:val="797618A2"/>
    <w:lvl w:ilvl="0" w:tplc="62F02504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567243">
    <w:abstractNumId w:val="0"/>
  </w:num>
  <w:num w:numId="2" w16cid:durableId="2129272975">
    <w:abstractNumId w:val="1"/>
  </w:num>
  <w:num w:numId="3" w16cid:durableId="1997563592">
    <w:abstractNumId w:val="2"/>
  </w:num>
  <w:num w:numId="4" w16cid:durableId="113937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36C"/>
    <w:rsid w:val="005A6462"/>
    <w:rsid w:val="0077471F"/>
    <w:rsid w:val="00A11D70"/>
    <w:rsid w:val="00B06253"/>
    <w:rsid w:val="00C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91C"/>
  <w15:docId w15:val="{3DDC7EDC-47CA-431C-8621-9E984BC2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3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43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36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643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Žaneta Živělová</cp:lastModifiedBy>
  <cp:revision>2</cp:revision>
  <dcterms:created xsi:type="dcterms:W3CDTF">2024-08-12T08:29:00Z</dcterms:created>
  <dcterms:modified xsi:type="dcterms:W3CDTF">2024-08-12T08:29:00Z</dcterms:modified>
</cp:coreProperties>
</file>